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19397C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BF26E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2439EF7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68D19CB2" w14:textId="77777777" w:rsidTr="000C58BD">
        <w:tc>
          <w:tcPr>
            <w:tcW w:w="2127" w:type="dxa"/>
            <w:shd w:val="clear" w:color="auto" w:fill="auto"/>
          </w:tcPr>
          <w:p w14:paraId="07365508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4A68CB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6C508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6FC3257D" w14:textId="77777777" w:rsidTr="000C58BD">
        <w:tc>
          <w:tcPr>
            <w:tcW w:w="2127" w:type="dxa"/>
            <w:shd w:val="clear" w:color="auto" w:fill="auto"/>
          </w:tcPr>
          <w:p w14:paraId="4C753BD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886A05F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C53E31" w:rsidRPr="000C58BD" w14:paraId="2591FD9C" w14:textId="77777777" w:rsidTr="000C58BD">
        <w:tc>
          <w:tcPr>
            <w:tcW w:w="2127" w:type="dxa"/>
            <w:shd w:val="clear" w:color="auto" w:fill="auto"/>
          </w:tcPr>
          <w:p w14:paraId="2C82297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187D9A37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Promover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295E6FBD" w14:textId="77777777" w:rsidTr="000C58BD">
        <w:tc>
          <w:tcPr>
            <w:tcW w:w="2127" w:type="dxa"/>
            <w:shd w:val="clear" w:color="auto" w:fill="auto"/>
          </w:tcPr>
          <w:p w14:paraId="6CBB040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D96E0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00326BCE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F614513" w14:textId="77777777" w:rsidTr="000C58BD">
        <w:tc>
          <w:tcPr>
            <w:tcW w:w="2127" w:type="dxa"/>
            <w:shd w:val="clear" w:color="auto" w:fill="auto"/>
          </w:tcPr>
          <w:p w14:paraId="26F17E74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198CF35F" w14:textId="4541A148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r w:rsidR="008072A1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de educación, salud y cultura para mujeres, jóvenes, niños, niñas y adolescente</w:t>
            </w:r>
          </w:p>
        </w:tc>
      </w:tr>
    </w:tbl>
    <w:p w14:paraId="61A3C144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623A45F6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ADCA9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001027A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06CCCBB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79AFF3DC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B383F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0B19C44C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68C516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001AD1C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FEF7E1D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1C5F3CE" w14:textId="7898DAE2" w:rsidR="009333AB" w:rsidRPr="00B57D52" w:rsidRDefault="00643E06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Diciembre</w:t>
      </w:r>
      <w:r w:rsidR="00FB406C">
        <w:rPr>
          <w:rFonts w:ascii="Arial" w:hAnsi="Arial" w:cs="Arial"/>
          <w:b/>
          <w:sz w:val="22"/>
          <w:szCs w:val="22"/>
        </w:rPr>
        <w:t xml:space="preserve">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 w:rsidR="00DE40D3">
        <w:rPr>
          <w:rFonts w:ascii="Arial" w:hAnsi="Arial" w:cs="Arial"/>
          <w:b/>
          <w:sz w:val="22"/>
          <w:szCs w:val="22"/>
        </w:rPr>
        <w:t>1</w:t>
      </w:r>
    </w:p>
    <w:p w14:paraId="622702D2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0DA41C1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6BD6641D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ACB8A7F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D8CFB9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49C6DF9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3033EA6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2B488D9" w14:textId="4083657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r w:rsidR="00FA4059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1F53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4059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.………………………………………………………</w:t>
      </w:r>
      <w:r w:rsidR="008072A1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2F2CA57" w14:textId="5515A5B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F17E6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7495FD1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4EDCAA4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183B6C4" w14:textId="2076D5D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075818" w14:textId="39EFEE10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CB50DC" w14:textId="658ED46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</w:t>
      </w:r>
      <w:r w:rsidR="008072A1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3E9CDFC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B8FE9A8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B0392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732546E0" w14:textId="77777777" w:rsidR="00D33E6A" w:rsidRPr="00D33E6A" w:rsidRDefault="00D33E6A" w:rsidP="00D33E6A"/>
    <w:p w14:paraId="781CFA7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0AC22B4F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56043B75" w14:textId="77777777" w:rsidR="000044C5" w:rsidRDefault="000044C5" w:rsidP="00D33E6A">
      <w:pPr>
        <w:spacing w:line="240" w:lineRule="auto"/>
      </w:pPr>
    </w:p>
    <w:p w14:paraId="7B69D576" w14:textId="77777777" w:rsidR="0003195C" w:rsidRPr="000044C5" w:rsidRDefault="0003195C" w:rsidP="00D33E6A">
      <w:pPr>
        <w:spacing w:line="240" w:lineRule="auto"/>
      </w:pPr>
    </w:p>
    <w:p w14:paraId="262F0788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540A307" w14:textId="77777777" w:rsidR="00D33E6A" w:rsidRPr="00D33E6A" w:rsidRDefault="00D33E6A" w:rsidP="00D33E6A"/>
    <w:p w14:paraId="4BBB2D57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66C74EBA" w14:textId="77777777" w:rsidR="000044C5" w:rsidRDefault="000044C5" w:rsidP="00D33E6A">
      <w:pPr>
        <w:spacing w:line="240" w:lineRule="auto"/>
      </w:pPr>
    </w:p>
    <w:p w14:paraId="07241389" w14:textId="77777777" w:rsidR="007727D1" w:rsidRPr="000044C5" w:rsidRDefault="007727D1" w:rsidP="00D33E6A">
      <w:pPr>
        <w:spacing w:line="240" w:lineRule="auto"/>
      </w:pPr>
    </w:p>
    <w:p w14:paraId="0E0E19B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4DFCEB4D" w14:textId="77777777" w:rsidR="00D33E6A" w:rsidRPr="00D33E6A" w:rsidRDefault="00D33E6A" w:rsidP="00D33E6A"/>
    <w:p w14:paraId="7ADBCBCD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5D2667B7" w14:textId="77777777" w:rsidR="007727D1" w:rsidRPr="007727D1" w:rsidRDefault="007727D1" w:rsidP="007727D1"/>
    <w:p w14:paraId="2565B538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9E5E1BC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11D293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2DC80CBF" w14:textId="77777777" w:rsidR="007727D1" w:rsidRPr="007727D1" w:rsidRDefault="007727D1" w:rsidP="007727D1"/>
    <w:p w14:paraId="6E9DCFD4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73AED0E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AA5016F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5734E6E0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89FA44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7F52C2D7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99E87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137496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E6C8CA2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555C23A7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4AD0A0CC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B597DD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118FC66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3BA9A48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38BD9F96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5DA018C1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1E28718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/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flatland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4A657B89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2410C1D" w14:textId="6CFF5BDE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047A8A1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10F1EB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Intercolegiados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organizado por el Ministerio del Deporte.</w:t>
      </w:r>
    </w:p>
    <w:p w14:paraId="611DA27B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8EF27E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9DB370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9DB5E37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FBA26D1" w14:textId="39F0EA88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implementación deportiva y de apoyo brindada por el IDRD y las Instituciones Educativas Distritales.</w:t>
      </w:r>
    </w:p>
    <w:p w14:paraId="636FFAA9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9F02452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AE527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769DFEDC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6472C25" w14:textId="71F75E7E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escolar), 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 deportiva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375426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4818E1D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4935AB7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AFF4E7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1F72167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6D4373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4656C8A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A5C1412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097ABDE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4D2EADB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6A889B0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5B0B36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36DFA8C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D598CE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2F7FCB92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54B15C5B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30B0D625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9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1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F2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3ABA1F0A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8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5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F0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6B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2E199864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43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24F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79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6D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7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2EA75385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FF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6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B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8B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54999DB5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C3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3E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F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415" w14:textId="6B931DE2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E0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22CC1EBC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C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2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1B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6E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1110AF89" w14:textId="77777777" w:rsidTr="000F1BCF">
        <w:trPr>
          <w:trHeight w:val="51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8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F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84" w14:textId="2135642D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A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</w:tbl>
    <w:p w14:paraId="482ACA46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2C9EBF6A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1221322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7344E015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4557293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D194F70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5F0953F4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3E6906F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F3FAF2B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2FCAFC" w14:textId="77777777" w:rsidR="0062272B" w:rsidRPr="002C4912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8AC82B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2C2DC9F4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73A94F2F" w14:textId="7144ADE3" w:rsidR="005261C6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143"/>
        <w:gridCol w:w="1142"/>
        <w:gridCol w:w="1142"/>
        <w:gridCol w:w="1142"/>
        <w:gridCol w:w="1142"/>
        <w:gridCol w:w="1140"/>
      </w:tblGrid>
      <w:tr w:rsidR="008E6AD9" w:rsidRPr="008E6AD9" w14:paraId="7998BB61" w14:textId="77777777" w:rsidTr="00BA70CC">
        <w:trPr>
          <w:trHeight w:val="315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07ED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1EB73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667091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D501A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AD9AB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15550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6B61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8E6AD9" w:rsidRPr="008E6AD9" w14:paraId="1663074B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962D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0003-Productos alimenticios, bebidas y tabaco; textiles, prendas de vestir y productos de cuero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7E0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4A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6ED2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589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3.494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913E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C5CD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3.544</w:t>
            </w:r>
          </w:p>
        </w:tc>
      </w:tr>
      <w:tr w:rsidR="008E6AD9" w:rsidRPr="008E6AD9" w14:paraId="0119C418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7FE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0004-Otros bienes transportables (excepto productos metálicos, maquinaria y equipo)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32A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702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794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7B02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3.422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9E7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124B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3.569</w:t>
            </w:r>
          </w:p>
        </w:tc>
      </w:tr>
      <w:tr w:rsidR="008E6AD9" w:rsidRPr="008E6AD9" w14:paraId="25DEF609" w14:textId="77777777" w:rsidTr="00BA70CC">
        <w:trPr>
          <w:trHeight w:val="9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470C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AA7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F41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00F05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D10C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561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739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44C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936</w:t>
            </w:r>
          </w:p>
        </w:tc>
      </w:tr>
      <w:tr w:rsidR="008E6AD9" w:rsidRPr="008E6AD9" w14:paraId="5C7A0AD1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813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0104-Servicios prestados a las empresas y servicios de producción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74C4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773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A45E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841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1142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289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F81F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1.389</w:t>
            </w:r>
          </w:p>
        </w:tc>
      </w:tr>
      <w:tr w:rsidR="008E6AD9" w:rsidRPr="008E6AD9" w14:paraId="436BABB8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DA3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5102010068 implementos y logística para la práctica deportiva y recreativa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8D46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9799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621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CEF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C5E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3FA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2.364</w:t>
            </w:r>
          </w:p>
        </w:tc>
      </w:tr>
      <w:tr w:rsidR="008E6AD9" w:rsidRPr="008E6AD9" w14:paraId="21BB8D98" w14:textId="77777777" w:rsidTr="00BA70CC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8F22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5103040075 personal contratado para apoyar las actividades propias de deportes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AC44B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6141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9733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7176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A546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399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B3A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6.141</w:t>
            </w:r>
          </w:p>
        </w:tc>
      </w:tr>
      <w:tr w:rsidR="008E6AD9" w:rsidRPr="008E6AD9" w14:paraId="02598CB7" w14:textId="77777777" w:rsidTr="00BA70CC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D32A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0105-Servicios para la comunidad, sociales y personales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8CF04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8E6AD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C7B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633E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F80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15.493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CD7F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5.391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758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36.256</w:t>
            </w:r>
          </w:p>
        </w:tc>
      </w:tr>
      <w:tr w:rsidR="00DE40D3" w:rsidRPr="002D3017" w14:paraId="57712D51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7FA75" w14:textId="4C3B5435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D03A43" w14:textId="7F623D3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58126E" w14:textId="76D3276A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C7C3A1" w14:textId="07FD42E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18.080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A8BDC6" w14:textId="2A9A7EB1" w:rsidR="00DE40D3" w:rsidRPr="0008415D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8516F0" w14:textId="68B7AC4D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CDF65D" w14:textId="7A5F5FC2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18.080</w:t>
            </w:r>
          </w:p>
        </w:tc>
      </w:tr>
      <w:tr w:rsidR="00DE40D3" w:rsidRPr="002D3017" w14:paraId="198B4CED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6D0B" w14:textId="5BEBB6CB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38190F" w14:textId="37E9929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263B08" w14:textId="16AA2B56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B348A5" w14:textId="466B137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F6B841" w14:textId="1E074FB6" w:rsidR="00DE40D3" w:rsidRPr="0008415D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highlight w:val="yellow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79F67" w14:textId="09AC46A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7B341F" w14:textId="2AF0F52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770</w:t>
            </w:r>
          </w:p>
        </w:tc>
      </w:tr>
      <w:tr w:rsidR="00DE40D3" w:rsidRPr="002D3017" w14:paraId="08F2539F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D467" w14:textId="64778168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SOFTWARE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6B1EA7" w14:textId="78F942F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3BF17" w14:textId="0D8BC6BE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6A7B4" w14:textId="26E7CB60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C6FC5" w14:textId="2571F293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78A811" w14:textId="1F73BCEF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D4634C" w14:textId="1784E571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109</w:t>
            </w:r>
          </w:p>
        </w:tc>
      </w:tr>
      <w:tr w:rsidR="00DE40D3" w:rsidRPr="002D3017" w14:paraId="2A8F34A6" w14:textId="77777777" w:rsidTr="00D01C33">
        <w:trPr>
          <w:trHeight w:val="46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BBA6" w14:textId="0D7F0253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1B4AF" w14:textId="6062CD1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AD6E33" w14:textId="49627ED6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95F16" w14:textId="7DFEE3C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1.660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1B08E" w14:textId="3675F72E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8ED7BB" w14:textId="6698731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F6F7D9" w14:textId="5AD482FC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1.660</w:t>
            </w:r>
          </w:p>
        </w:tc>
      </w:tr>
      <w:tr w:rsidR="00DE40D3" w:rsidRPr="002D3017" w14:paraId="44D2B51B" w14:textId="77777777" w:rsidTr="00D01C33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7EAC" w14:textId="418500E7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IMPUESTOS, GRAVAMENES Y SANCIONES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7F796D" w14:textId="25B1D1E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624ED9" w14:textId="31CEF78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7A53C" w14:textId="24D73301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0AD6CC" w14:textId="6ECC809B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F2E72" w14:textId="366EB2F2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059930" w14:textId="0772AD8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70</w:t>
            </w:r>
          </w:p>
        </w:tc>
      </w:tr>
      <w:tr w:rsidR="00DE40D3" w:rsidRPr="008E6AD9" w14:paraId="60703E78" w14:textId="77777777" w:rsidTr="00D01C33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711F" w14:textId="77777777" w:rsidR="00DE40D3" w:rsidRPr="008E6AD9" w:rsidRDefault="00DE40D3" w:rsidP="00DE40D3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069A2" w14:textId="60C8F0C8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214E9C" w14:textId="3FD96540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179BC" w14:textId="45104914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37EA94" w14:textId="7E559EE5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2EFBF7" w14:textId="48D2BF37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52886" w14:textId="5A4FE9BA" w:rsidR="00DE40D3" w:rsidRPr="00DE40D3" w:rsidRDefault="00DE40D3" w:rsidP="00DE40D3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DE40D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684A7D18" w14:textId="77777777" w:rsidR="003E550A" w:rsidRPr="001F5385" w:rsidRDefault="003E550A" w:rsidP="008E6AD9">
      <w:pPr>
        <w:pStyle w:val="Prrafodelista1"/>
        <w:spacing w:line="276" w:lineRule="auto"/>
        <w:ind w:left="0"/>
        <w:rPr>
          <w:rFonts w:ascii="Arial" w:eastAsia="Times New Roman" w:hAnsi="Arial" w:cs="Arial"/>
          <w:kern w:val="0"/>
          <w:sz w:val="20"/>
          <w:szCs w:val="20"/>
          <w:lang w:eastAsia="es-CO" w:bidi="ar-SA"/>
        </w:rPr>
      </w:pPr>
    </w:p>
    <w:p w14:paraId="0CADEBAC" w14:textId="77777777" w:rsidR="00B84130" w:rsidRPr="002C4912" w:rsidRDefault="00B84130" w:rsidP="00196CEF">
      <w:pPr>
        <w:pStyle w:val="Prrafodelista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736D2D2" w14:textId="77777777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5D4271A4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590E98FD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1143"/>
        <w:gridCol w:w="1142"/>
        <w:gridCol w:w="1142"/>
        <w:gridCol w:w="1142"/>
        <w:gridCol w:w="1142"/>
        <w:gridCol w:w="1140"/>
      </w:tblGrid>
      <w:tr w:rsidR="008E6AD9" w:rsidRPr="008E6AD9" w14:paraId="6F90DDC6" w14:textId="77777777" w:rsidTr="008E6AD9">
        <w:trPr>
          <w:trHeight w:val="315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36CDB3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FUENTE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221853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1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B00ABC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2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3CBDE5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3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F1DAE0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4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0A96CF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AÑO 5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C67C0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</w:tr>
      <w:tr w:rsidR="008E6AD9" w:rsidRPr="008E6AD9" w14:paraId="5614A9AE" w14:textId="77777777" w:rsidTr="008E6AD9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EED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Aportes del Distrito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75F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6.729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3FA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9.618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AE20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12.551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AC2A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C0B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CE93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59.042</w:t>
            </w:r>
          </w:p>
        </w:tc>
      </w:tr>
      <w:tr w:rsidR="008E6AD9" w:rsidRPr="008E6AD9" w14:paraId="088DD917" w14:textId="77777777" w:rsidTr="008E6AD9">
        <w:trPr>
          <w:trHeight w:val="690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4E9A" w14:textId="5489E97F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SGP</w:t>
            </w:r>
            <w:r w:rsidR="002D301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y </w:t>
            </w: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Recursos administrados (Otras rentas contractuales).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5458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1.776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28B1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5932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F948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8138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D356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5715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-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A1469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15.846</w:t>
            </w:r>
          </w:p>
        </w:tc>
      </w:tr>
      <w:tr w:rsidR="008E6AD9" w:rsidRPr="008E6AD9" w14:paraId="276EB656" w14:textId="77777777" w:rsidTr="008E6AD9">
        <w:trPr>
          <w:trHeight w:val="315"/>
        </w:trPr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EBC5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C90C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9B17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91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0B06D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10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B801" w14:textId="77777777" w:rsidR="008E6AD9" w:rsidRPr="008E6AD9" w:rsidRDefault="008E6AD9" w:rsidP="008E6AD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E6AD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138C949C" w14:textId="77777777" w:rsidR="00586339" w:rsidRPr="00456846" w:rsidRDefault="00586339" w:rsidP="00456846">
      <w:pPr>
        <w:jc w:val="center"/>
        <w:rPr>
          <w:rFonts w:ascii="Arial" w:hAnsi="Arial" w:cs="Arial"/>
          <w:sz w:val="16"/>
          <w:szCs w:val="16"/>
        </w:rPr>
      </w:pPr>
    </w:p>
    <w:p w14:paraId="132DEEDB" w14:textId="77777777" w:rsidR="008D21D7" w:rsidRPr="002C4912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6430F44A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4518A595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D9511C7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Pr="0003195C">
        <w:rPr>
          <w:rFonts w:ascii="Arial" w:hAnsi="Arial" w:cs="Arial"/>
          <w:iCs/>
          <w:sz w:val="22"/>
          <w:szCs w:val="22"/>
        </w:rPr>
        <w:lastRenderedPageBreak/>
        <w:t xml:space="preserve">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3AD7F887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A6628D7" w14:textId="67B2F060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 w:rsidR="00F26685"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 w:rsidR="00C64174"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 w:rsidR="00793343"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 w:rsidR="006231EE"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0C3972C3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24F35D49" w14:textId="77777777" w:rsidTr="005619B8">
        <w:tc>
          <w:tcPr>
            <w:tcW w:w="1560" w:type="dxa"/>
            <w:shd w:val="clear" w:color="auto" w:fill="auto"/>
          </w:tcPr>
          <w:p w14:paraId="12F44E3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4169C11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207348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5814D5B" w14:textId="77777777" w:rsidTr="005619B8">
        <w:tc>
          <w:tcPr>
            <w:tcW w:w="1560" w:type="dxa"/>
            <w:shd w:val="clear" w:color="auto" w:fill="auto"/>
          </w:tcPr>
          <w:p w14:paraId="274E81F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09DD201A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0325357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7517EE39" w14:textId="77777777" w:rsidTr="005619B8">
        <w:tc>
          <w:tcPr>
            <w:tcW w:w="1560" w:type="dxa"/>
            <w:shd w:val="clear" w:color="auto" w:fill="auto"/>
          </w:tcPr>
          <w:p w14:paraId="0C81733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5D2D65E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1AA80B2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321AFE70" w14:textId="77777777" w:rsidR="005654C7" w:rsidRPr="0003195C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509FE0BC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207D622B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052BC53F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3AA925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2238135F" w14:textId="77777777" w:rsidTr="00725344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8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C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3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3F40BB05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E8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7A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74301C8A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EC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E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111B945B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D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62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1B5F1E24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C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E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E9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B75DB7D" w14:textId="77777777" w:rsidTr="007067BE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7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08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E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001CE24B" w14:textId="77777777" w:rsidTr="007067BE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AB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B8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55AE2E4B" w14:textId="77777777" w:rsidTr="007067BE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AE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0680FE37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2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53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083129D" w14:textId="77777777" w:rsidTr="00725344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FBF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8BE5676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FE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F8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70AAAA49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F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FB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4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5E53ADC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4B3E7D7D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7610837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2084FDB9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9067095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7719DDD1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5F850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097F18D1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E7B1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327F9F6E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40DD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D64950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B5FAC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2E63220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C1C3530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1314E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9B6DB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4CCDA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E54705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3E24B1B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681ECF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5472A711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016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45DA2F76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5B93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7A3DAE43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532C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30E62897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AFFBBB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6258E45D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073D9CCE" w14:textId="3ADB8696" w:rsidR="002D3017" w:rsidRDefault="002D301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C6F9B8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1B53638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7FEDE2B3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77866207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DD7E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D58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16E90F3E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950F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F425DA8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BD9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F276B9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78A5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17A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FC1655C" w14:textId="39D8F5AB" w:rsidR="00D13CE8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8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040"/>
      </w:tblGrid>
      <w:tr w:rsidR="00D13CE8" w:rsidRPr="00D13CE8" w14:paraId="13BA7781" w14:textId="77777777" w:rsidTr="00D13CE8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A75D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5D9F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DESCRIPCIÓN</w:t>
            </w:r>
          </w:p>
        </w:tc>
      </w:tr>
      <w:tr w:rsidR="00D13CE8" w:rsidRPr="00D13CE8" w14:paraId="104BDDF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FE4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CDD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Según sea el caso, el recurso humano necesario para ejecutar o administrar el proyecto.</w:t>
            </w:r>
          </w:p>
        </w:tc>
      </w:tr>
      <w:tr w:rsidR="00D13CE8" w:rsidRPr="00D13CE8" w14:paraId="125F9E24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23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395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toda clase de insumos requeridos para el desempeño de las actividades administrativas de la entidad.</w:t>
            </w:r>
          </w:p>
        </w:tc>
      </w:tr>
      <w:tr w:rsidR="00D13CE8" w:rsidRPr="00D13CE8" w14:paraId="59C21550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29541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D81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los medios y métodos que permiten hacer entrega oportuna de los bienes y servicios de la entidad o de un servicio.</w:t>
            </w:r>
          </w:p>
        </w:tc>
      </w:tr>
      <w:tr w:rsidR="00D13CE8" w:rsidRPr="00D13CE8" w14:paraId="11BA025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D36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B970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al conjunto de los componentes físicos de una tecnología, como por ejemplo una computadora.</w:t>
            </w:r>
          </w:p>
        </w:tc>
      </w:tr>
      <w:tr w:rsidR="00D13CE8" w:rsidRPr="00D13CE8" w14:paraId="0F38A0CD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7E05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602E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Corresponde al equipamiento lógico o soporte lógico de un sistema informático, por </w:t>
            </w:r>
            <w:proofErr w:type="gramStart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ejemplo</w:t>
            </w:r>
            <w:proofErr w:type="gramEnd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 las aplicaciones de ofimática.</w:t>
            </w:r>
          </w:p>
        </w:tc>
      </w:tr>
    </w:tbl>
    <w:p w14:paraId="0A7D9505" w14:textId="77777777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 </w:t>
      </w:r>
    </w:p>
    <w:p w14:paraId="0ECA8B4E" w14:textId="6993334C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Por lo anterior se hace necesario ajustar los componentes con su respectiva apropiación presupuestal y se solicita que sea enviado en el documento de formulación del proyecto para la vigencia 2022 a más tardar el 15 de diciembre de 2021 </w:t>
      </w:r>
      <w:r w:rsidR="00DE40D3"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de acuerdo con el</w:t>
      </w: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 memorando enviado de solicitud de formulación de los proyectos para la vigencia 2022.</w:t>
      </w:r>
    </w:p>
    <w:p w14:paraId="6E065D10" w14:textId="77777777" w:rsidR="00D13CE8" w:rsidRPr="002C4912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D13CE8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5456D" w14:textId="77777777" w:rsidR="004C53DA" w:rsidRDefault="004C53DA" w:rsidP="006B59EA">
      <w:pPr>
        <w:spacing w:line="240" w:lineRule="auto"/>
      </w:pPr>
      <w:r>
        <w:separator/>
      </w:r>
    </w:p>
  </w:endnote>
  <w:endnote w:type="continuationSeparator" w:id="0">
    <w:p w14:paraId="01B237A6" w14:textId="77777777" w:rsidR="004C53DA" w:rsidRDefault="004C53DA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6945" w14:textId="77777777" w:rsidR="004C53DA" w:rsidRDefault="004C53DA" w:rsidP="006B59EA">
      <w:pPr>
        <w:spacing w:line="240" w:lineRule="auto"/>
      </w:pPr>
      <w:r>
        <w:separator/>
      </w:r>
    </w:p>
  </w:footnote>
  <w:footnote w:type="continuationSeparator" w:id="0">
    <w:p w14:paraId="5E9C77EE" w14:textId="77777777" w:rsidR="004C53DA" w:rsidRDefault="004C53DA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E4BE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609E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C821A4E" wp14:editId="6637F308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AF92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A"/>
    <w:rsid w:val="0000291D"/>
    <w:rsid w:val="000044C5"/>
    <w:rsid w:val="00015091"/>
    <w:rsid w:val="00021201"/>
    <w:rsid w:val="0003195C"/>
    <w:rsid w:val="0007579A"/>
    <w:rsid w:val="0008415D"/>
    <w:rsid w:val="000C0464"/>
    <w:rsid w:val="000C18E3"/>
    <w:rsid w:val="000C58BD"/>
    <w:rsid w:val="000D3181"/>
    <w:rsid w:val="000F1BCF"/>
    <w:rsid w:val="001054EB"/>
    <w:rsid w:val="001107C2"/>
    <w:rsid w:val="0012040C"/>
    <w:rsid w:val="00123E4E"/>
    <w:rsid w:val="00131CAD"/>
    <w:rsid w:val="001411B4"/>
    <w:rsid w:val="00142375"/>
    <w:rsid w:val="00152D86"/>
    <w:rsid w:val="001536F2"/>
    <w:rsid w:val="00162774"/>
    <w:rsid w:val="00173A8A"/>
    <w:rsid w:val="001850D0"/>
    <w:rsid w:val="00190447"/>
    <w:rsid w:val="00194047"/>
    <w:rsid w:val="00196CEF"/>
    <w:rsid w:val="001A1061"/>
    <w:rsid w:val="001F1E20"/>
    <w:rsid w:val="001F510B"/>
    <w:rsid w:val="001F5385"/>
    <w:rsid w:val="002028C0"/>
    <w:rsid w:val="00222AAB"/>
    <w:rsid w:val="00231D7C"/>
    <w:rsid w:val="00240CA1"/>
    <w:rsid w:val="002538FF"/>
    <w:rsid w:val="002544DF"/>
    <w:rsid w:val="00267BB3"/>
    <w:rsid w:val="002869D0"/>
    <w:rsid w:val="002930A8"/>
    <w:rsid w:val="00297A2F"/>
    <w:rsid w:val="002C4912"/>
    <w:rsid w:val="002D3017"/>
    <w:rsid w:val="00310E74"/>
    <w:rsid w:val="00315B6C"/>
    <w:rsid w:val="00324AB3"/>
    <w:rsid w:val="00324F86"/>
    <w:rsid w:val="003359FD"/>
    <w:rsid w:val="00347A56"/>
    <w:rsid w:val="00350090"/>
    <w:rsid w:val="003829CC"/>
    <w:rsid w:val="003933C2"/>
    <w:rsid w:val="003979EF"/>
    <w:rsid w:val="003A7A79"/>
    <w:rsid w:val="003C3DD8"/>
    <w:rsid w:val="003E3BD2"/>
    <w:rsid w:val="003E550A"/>
    <w:rsid w:val="0040217E"/>
    <w:rsid w:val="0042694A"/>
    <w:rsid w:val="00436561"/>
    <w:rsid w:val="00436C59"/>
    <w:rsid w:val="00440ECF"/>
    <w:rsid w:val="00441545"/>
    <w:rsid w:val="00454084"/>
    <w:rsid w:val="00456846"/>
    <w:rsid w:val="00461DB1"/>
    <w:rsid w:val="00481352"/>
    <w:rsid w:val="004B41DA"/>
    <w:rsid w:val="004C4057"/>
    <w:rsid w:val="004C53DA"/>
    <w:rsid w:val="004E59AA"/>
    <w:rsid w:val="004F1A21"/>
    <w:rsid w:val="005261C6"/>
    <w:rsid w:val="00532203"/>
    <w:rsid w:val="00537A6E"/>
    <w:rsid w:val="00547580"/>
    <w:rsid w:val="005511B9"/>
    <w:rsid w:val="00555230"/>
    <w:rsid w:val="00560D46"/>
    <w:rsid w:val="005619B8"/>
    <w:rsid w:val="005654C7"/>
    <w:rsid w:val="005707AA"/>
    <w:rsid w:val="005747FC"/>
    <w:rsid w:val="005763C3"/>
    <w:rsid w:val="00586339"/>
    <w:rsid w:val="0059579D"/>
    <w:rsid w:val="00595D8F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43E06"/>
    <w:rsid w:val="00655301"/>
    <w:rsid w:val="0066504A"/>
    <w:rsid w:val="00676C86"/>
    <w:rsid w:val="00685FF5"/>
    <w:rsid w:val="006868B6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47CEA"/>
    <w:rsid w:val="00764EA1"/>
    <w:rsid w:val="007727D1"/>
    <w:rsid w:val="00780686"/>
    <w:rsid w:val="00781963"/>
    <w:rsid w:val="007855BD"/>
    <w:rsid w:val="007873F6"/>
    <w:rsid w:val="00793343"/>
    <w:rsid w:val="007B36C6"/>
    <w:rsid w:val="007D3D44"/>
    <w:rsid w:val="007D65F5"/>
    <w:rsid w:val="008072A1"/>
    <w:rsid w:val="00813D0E"/>
    <w:rsid w:val="008747BA"/>
    <w:rsid w:val="00880B65"/>
    <w:rsid w:val="008D21D7"/>
    <w:rsid w:val="008E6AD9"/>
    <w:rsid w:val="009255AA"/>
    <w:rsid w:val="009333AB"/>
    <w:rsid w:val="009540EE"/>
    <w:rsid w:val="0098778F"/>
    <w:rsid w:val="009946F4"/>
    <w:rsid w:val="009A652D"/>
    <w:rsid w:val="009E0E71"/>
    <w:rsid w:val="009E460D"/>
    <w:rsid w:val="00A126CF"/>
    <w:rsid w:val="00A22D22"/>
    <w:rsid w:val="00A310B6"/>
    <w:rsid w:val="00A41E08"/>
    <w:rsid w:val="00A4252A"/>
    <w:rsid w:val="00A62D25"/>
    <w:rsid w:val="00A63416"/>
    <w:rsid w:val="00AB2F1E"/>
    <w:rsid w:val="00AD1CE8"/>
    <w:rsid w:val="00B16195"/>
    <w:rsid w:val="00B25B71"/>
    <w:rsid w:val="00B43FE3"/>
    <w:rsid w:val="00B51A59"/>
    <w:rsid w:val="00B54085"/>
    <w:rsid w:val="00B57D52"/>
    <w:rsid w:val="00B7191F"/>
    <w:rsid w:val="00B72E7C"/>
    <w:rsid w:val="00B84130"/>
    <w:rsid w:val="00B852B6"/>
    <w:rsid w:val="00B86116"/>
    <w:rsid w:val="00B94346"/>
    <w:rsid w:val="00BA1E73"/>
    <w:rsid w:val="00BA70CC"/>
    <w:rsid w:val="00BB5345"/>
    <w:rsid w:val="00BC0950"/>
    <w:rsid w:val="00BC7907"/>
    <w:rsid w:val="00C11535"/>
    <w:rsid w:val="00C16189"/>
    <w:rsid w:val="00C2148A"/>
    <w:rsid w:val="00C2238A"/>
    <w:rsid w:val="00C41D10"/>
    <w:rsid w:val="00C53E31"/>
    <w:rsid w:val="00C60132"/>
    <w:rsid w:val="00C6045E"/>
    <w:rsid w:val="00C64174"/>
    <w:rsid w:val="00C7048B"/>
    <w:rsid w:val="00C74E80"/>
    <w:rsid w:val="00C86FA5"/>
    <w:rsid w:val="00C95DFD"/>
    <w:rsid w:val="00CA7B4C"/>
    <w:rsid w:val="00CB657F"/>
    <w:rsid w:val="00CD091F"/>
    <w:rsid w:val="00D068D3"/>
    <w:rsid w:val="00D13CE8"/>
    <w:rsid w:val="00D24E05"/>
    <w:rsid w:val="00D33E6A"/>
    <w:rsid w:val="00D43711"/>
    <w:rsid w:val="00D661EE"/>
    <w:rsid w:val="00D66A5D"/>
    <w:rsid w:val="00D71B8F"/>
    <w:rsid w:val="00DA3D01"/>
    <w:rsid w:val="00DC6D4F"/>
    <w:rsid w:val="00DE40D3"/>
    <w:rsid w:val="00DF1411"/>
    <w:rsid w:val="00DF48E0"/>
    <w:rsid w:val="00E04F6D"/>
    <w:rsid w:val="00E12EE4"/>
    <w:rsid w:val="00E15742"/>
    <w:rsid w:val="00E30463"/>
    <w:rsid w:val="00E42494"/>
    <w:rsid w:val="00E43553"/>
    <w:rsid w:val="00E83748"/>
    <w:rsid w:val="00EA3463"/>
    <w:rsid w:val="00EA461B"/>
    <w:rsid w:val="00EF607D"/>
    <w:rsid w:val="00EF7C61"/>
    <w:rsid w:val="00F02597"/>
    <w:rsid w:val="00F10ED5"/>
    <w:rsid w:val="00F1589D"/>
    <w:rsid w:val="00F17E65"/>
    <w:rsid w:val="00F21C35"/>
    <w:rsid w:val="00F244C8"/>
    <w:rsid w:val="00F26685"/>
    <w:rsid w:val="00F41006"/>
    <w:rsid w:val="00F50C1F"/>
    <w:rsid w:val="00F5293C"/>
    <w:rsid w:val="00F5526E"/>
    <w:rsid w:val="00F5612D"/>
    <w:rsid w:val="00F57416"/>
    <w:rsid w:val="00F6777C"/>
    <w:rsid w:val="00F8317D"/>
    <w:rsid w:val="00F91823"/>
    <w:rsid w:val="00FA4059"/>
    <w:rsid w:val="00FA4F9F"/>
    <w:rsid w:val="00FB0EAA"/>
    <w:rsid w:val="00FB406C"/>
    <w:rsid w:val="00FB7A0D"/>
    <w:rsid w:val="00FC136E"/>
    <w:rsid w:val="00FF1C5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FB4E8B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2684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Alba Lucero Rodriguez Becerra</cp:lastModifiedBy>
  <cp:revision>2</cp:revision>
  <cp:lastPrinted>2020-01-22T23:18:00Z</cp:lastPrinted>
  <dcterms:created xsi:type="dcterms:W3CDTF">2022-01-25T18:27:00Z</dcterms:created>
  <dcterms:modified xsi:type="dcterms:W3CDTF">2022-01-25T18:27:00Z</dcterms:modified>
</cp:coreProperties>
</file>